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23"/>
        <w:gridCol w:w="7210"/>
      </w:tblGrid>
      <w:tr w:rsidR="00000000">
        <w:trPr>
          <w:jc w:val="center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4122CE">
            <w:pPr>
              <w:snapToGrid w:val="0"/>
              <w:jc w:val="both"/>
              <w:rPr>
                <w:rFonts w:ascii="Arial" w:hAnsi="Arial" w:cs="Arial"/>
                <w:sz w:val="22"/>
                <w:lang/>
              </w:rPr>
            </w:pPr>
            <w:r>
              <w:pict>
                <v:group id="_x0000_s2050" style="position:absolute;left:0;text-align:left;margin-left:3.1pt;margin-top:3.45pt;width:59.55pt;height:59.1pt;z-index:251657728;mso-wrap-distance-left:0;mso-wrap-distance-right:0" coordorigin="61,69" coordsize="1192,1182">
                  <o:lock v:ext="edit" text="t"/>
                  <v:shape id="_x0000_s2051" style="position:absolute;left:294;top:69;width:734;height:979;mso-wrap-style:none;v-text-anchor:middle" coordsize="2582,3502" path="m4,c482,7,2133,7,2582,7v-7,415,-13,861,-14,1145c2567,1436,2576,1538,2575,1714v-1,176,-5,371,-16,497c2548,2337,2534,2399,2511,2469v-23,70,-45,101,-89,160c2378,2688,2314,2758,2248,2821v-66,63,-126,116,-222,189c1930,3083,1790,3180,1669,3262v-121,82,-135,87,-372,240c1183,3436,1152,3416,1023,3330,937,3275,863,3228,778,3172,693,3116,582,3045,511,2992,440,2939,399,2899,352,2854v-47,-45,-80,-79,-123,-135c186,2663,129,2584,96,2515,63,2446,43,2369,28,2302,13,2235,8,2177,4,2113v-4,-64,,157,,-195c4,1566,4,400,4,xe" fillcolor="#006" stroked="f" strokecolor="#3465a4">
                    <v:fill color2="#ff9"/>
                    <v:stroke color2="#cb9a5b"/>
                  </v:shape>
                  <v:shape id="_x0000_s2052" style="position:absolute;left:333;top:304;width:655;height:699;mso-wrap-style:none;v-text-anchor:middle" coordsize="2304,2501" path="m12,c436,5,1903,5,2302,5v-6,292,2,594,1,794c2302,1000,2300,1093,2294,1210v-6,117,-7,214,-24,293c2253,1582,2230,1626,2194,1686v-36,61,-69,109,-140,179c1983,1936,1865,2039,1770,2111v-95,73,-181,127,-284,191c1383,2367,1482,2314,1150,2501,1049,2454,985,2408,910,2362,835,2316,762,2270,699,2230,636,2189,582,2152,532,2115v-50,-36,-93,-71,-134,-107c357,1972,324,1940,286,1901v-38,-39,-80,-81,-116,-127c134,1728,98,1676,72,1623,46,1570,26,1502,14,1457,2,1412,4,1387,2,1349,,1311,,1452,2,1227,4,1002,10,256,12,xe" stroked="f" strokecolor="#3465a4">
                    <v:fill color2="black"/>
                    <v:stroke color2="#cb9a5b"/>
                  </v:shape>
                  <v:shape id="_x0000_s2053" style="position:absolute;left:350;top:321;width:622;height:660;mso-wrap-style:none;v-text-anchor:middle" coordsize="2190,2364" path="m7,c411,5,1808,5,2188,5v-6,276,2,561,1,750c2188,945,2186,1033,2180,1144v-5,110,-6,202,-22,277c2141,1495,2120,1537,2085,1594v-34,57,-65,103,-133,169c1884,1830,1772,1927,1681,1995v-90,69,-172,120,-270,181c1313,2237,1407,2187,1091,2364,995,2320,934,2276,862,2233,791,2189,722,2146,662,2108,602,2069,550,2034,502,1999v-47,-34,-88,-67,-127,-101c336,1864,304,1834,268,1797v-36,-37,-74,-71,-110,-120c122,1628,78,1554,54,1504,30,1454,21,1413,12,1374,3,1335,4,1305,2,1272v-2,-33,-1,117,,-95c3,965,6,245,7,xe" fillcolor="#36b4c3" stroked="f" strokecolor="#3465a4">
                    <v:fill color2="#c94b3c"/>
                    <v:stroke color2="#cb9a5b"/>
                  </v:shape>
                  <v:shape id="_x0000_s2054" style="position:absolute;left:392;top:612;width:537;height:369;mso-wrap-style:none;v-text-anchor:middle" coordsize="1894,1325" path="m1082,30v67,29,157,93,232,144c1389,225,1465,284,1533,336v68,52,126,104,186,153c1779,538,1796,542,1894,632v-66,74,-243,235,-345,319c1447,1035,1379,1075,1280,1137v-98,62,-4,11,-325,188c858,1281,796,1237,722,1194,650,1150,578,1108,519,1069,460,1030,414,993,366,957,318,921,274,887,232,852,190,817,155,785,116,746,77,707,72,706,,618,149,489,308,365,412,282,516,199,567,159,625,117,683,75,711,52,759,33,807,14,855,,908,v54,,107,1,174,30xe" fillcolor="#006" stroked="f" strokecolor="#3465a4">
                    <v:fill color2="#ff9"/>
                    <v:stroke color2="#cb9a5b"/>
                  </v:shape>
                  <v:shape id="_x0000_s2055" style="position:absolute;left:392;top:404;width:538;height:383;mso-wrap-style:none;v-text-anchor:middle" coordsize="1896,1374" path="m,1364l202,1200,430,1010v,,174,-136,174,-136c604,874,695,806,735,785v40,-21,73,-31,105,-37c872,742,892,738,930,740v38,2,82,8,124,20c1096,772,1138,794,1174,818v36,24,55,32,126,86c1371,958,1499,1063,1606,1146r290,228l1354,841r-2,-19c1357,818,1373,820,1384,818v9,,20,-8,34,-8c1432,810,1447,808,1464,808v17,,44,,58,5c1536,818,1541,836,1550,841v9,5,30,7,44,7c1608,848,1654,851,1654,846v4,-1,-24,-3,-34,-6c1610,837,1599,835,1592,826v,,-4,-26,-13,-41c1570,770,1556,766,1556,766v,,-20,-7,-34,-9c1522,757,1485,757,1466,757v-19,,-37,,-56,c1391,757,1368,762,1354,757r-29,-28l1297,729v5,-5,42,-18,57,-27c1368,698,1375,681,1384,676v9,-5,28,-5,42,-14c1440,653,1452,651,1466,646v14,-5,15,-7,24,-12c1499,629,1508,623,1522,618v14,-5,43,5,57,c1595,616,1607,609,1620,604v13,-5,61,-38,54,-40c1675,561,1640,580,1624,584v-16,4,-28,7,-45,6c1556,590,1541,580,1522,580v-19,,-38,-6,-52,-6c1456,574,1444,578,1430,578v-14,,-34,12,-48,12c1368,590,1363,598,1334,598v-29,,-47,16,-48,10l1325,562r29,-28l1402,494v12,-13,14,-25,22,-38c1432,444,1438,427,1450,416v12,-11,41,-24,60,-32c1529,376,1582,373,1586,370v4,-3,-39,-3,-54,-4c1517,365,1506,363,1494,366v-16,2,-22,15,-36,20c1444,391,1423,389,1410,394v-13,5,-16,14,-28,20c1370,420,1350,426,1336,432r-38,20l1272,468r-52,16l1238,452r31,-30l1297,366v5,-19,-5,-42,,-56c1302,296,1320,296,1325,282v5,-14,-9,-41,,-55c1334,213,1355,213,1382,199r104,-55l1394,174r-69,25l1297,227r-28,27l1241,282r-28,56l1194,372r-37,22l1157,394r-21,8l1124,338r5,-56l1157,227r,-56c1158,153,1161,130,1166,116v5,-14,16,-20,19,-29c1188,78,1190,73,1185,59,1180,45,1162,3,1157,3r,56c1157,59,1155,84,1146,98v-9,14,-37,33,-45,45c1092,157,1102,170,1098,182v-4,12,-20,20,-24,32c1070,226,1072,243,1072,254r-6,30c1062,294,1058,303,1050,312v-8,9,-24,17,-34,26l988,366r,-56l988,254r,-55l960,143r,-56l934,r-2,3l932,59r-28,56l908,164r24,63l932,282r-4,46l900,358,862,312,814,264,791,199,763,171v-9,-14,-19,-30,-28,-56c726,89,715,25,710,16r-3,43l707,115r,28l735,199r,55l763,310r28,28l791,366r,28l707,366c688,352,693,324,679,310,665,296,642,296,623,282l566,227,546,200v-6,-9,-7,-15,-18,-28c521,162,482,116,482,122v,6,35,62,44,84c533,225,533,240,538,254v7,17,14,42,28,56c580,324,609,324,623,338r28,56l679,450r,28l623,450,564,418r-48,-2l454,394,400,376v-14,-9,-21,-19,-32,-34c362,326,332,279,332,288v,9,22,84,38,106c386,412,407,408,426,422r56,56c496,492,495,500,510,506v14,5,40,2,60,10l630,552r-54,2l510,562r-34,14l428,582,408,572r-38,2c357,576,342,584,328,582v-14,-5,-24,-9,-43,-20l218,508r60,84l313,618r57,l426,646r56,l538,646r57,l595,674v-5,5,-15,-5,-29,c552,679,529,688,510,702v-17,12,-31,36,-46,46c450,757,427,757,418,762v-9,5,-3,15,-20,23c381,793,339,810,313,813v-26,3,-73,-12,-73,-7c240,811,287,840,313,841v26,1,62,-23,85,-28l454,813r84,c538,813,,1364,,1364xe" stroked="f" strokecolor="#3465a4">
                    <v:fill color2="black"/>
                    <v:stroke color2="#cb9a5b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6" type="#_x0000_t136" style="position:absolute;left:397;top:134;width:90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U"/>
                  </v:shape>
                  <v:shape id="_x0000_s2057" type="#_x0000_t136" style="position:absolute;left:556;top:134;width:69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F"/>
                  </v:shape>
                  <v:shape id="_x0000_s2058" type="#_x0000_t136" style="position:absolute;left:682;top:134;width:93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C"/>
                  </v:shape>
                  <v:shape id="_x0000_s2059" type="#_x0000_t136" style="position:absolute;left:827;top:134;width:97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&quot;;font-size:12pt;v-text-kern:t" trim="t" fitpath="t" string="G"/>
                  </v:shape>
                  <v:shape id="_x0000_s2060" style="position:absolute;left:1002;top:819;width:250;height:239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1" style="position:absolute;left:62;top:813;width:250;height:239;flip:x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2" style="position:absolute;left:139;top:963;width:181;height:106;mso-wrap-style:none;v-text-anchor:middle" coordsize="624,384" path="m294,l624,,324,384,,384,294,xe" fillcolor="#00002c" stroked="f" strokecolor="#3465a4">
                    <v:fill color2="#ffffd3"/>
                    <v:stroke color2="#cb9a5b"/>
                  </v:shape>
                  <v:shape id="_x0000_s2063" style="position:absolute;left:1002;top:971;width:179;height:105;mso-wrap-style:none;v-text-anchor:middle" coordsize="633,384" path="m345,13l,,309,384r324,-7l345,13xe" fillcolor="#00002c" stroked="f" strokecolor="#3465a4">
                    <v:fill color2="#ffffd3"/>
                    <v:stroke color2="#cb9a5b"/>
                  </v:shape>
                  <v:shape id="_x0000_s2064" style="position:absolute;left:141;top:970;width:1039;height:280;mso-wrap-style:none;v-text-anchor:middle" coordsize="3654,1005" path="m,356c84,248,202,86,278,v84,72,99,93,178,142c535,191,652,254,750,296v98,42,191,70,292,96c1143,418,1248,439,1356,454v108,15,221,22,332,26c1799,484,1889,489,2024,478v135,-11,322,-32,472,-64c2646,382,2810,327,2926,284v116,-43,193,-86,268,-130c3269,110,3298,80,3374,18v104,132,210,270,280,364c3568,468,3518,501,3432,560v-86,59,-179,124,-294,176c3023,788,2907,832,2742,874v-165,42,-393,97,-594,114c1947,1005,1716,989,1536,976,1356,963,1223,947,1068,910,913,873,742,814,606,756,470,698,355,629,254,562,153,495,122,462,,356xe" fillcolor="#006" stroked="f" strokecolor="#3465a4">
                    <v:fill color2="#ff9"/>
                    <v:stroke color2="#cb9a5b"/>
                  </v:shape>
                  <v:shape id="_x0000_s2065" type="#_x0000_t136" style="position:absolute;left:239;top:1052;width:37;height:56;rotation:3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66" type="#_x0000_t136" style="position:absolute;left:279;top:1076;width:41;height:55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67" type="#_x0000_t136" style="position:absolute;left:326;top:1095;width:40;height:56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P"/>
                  </v:shape>
                  <v:shape id="_x0000_s2068" type="#_x0000_t136" style="position:absolute;left:371;top:1111;width:42;height:56;rotation:18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R"/>
                  </v:shape>
                  <v:shape id="_x0000_s2069" type="#_x0000_t136" style="position:absolute;left:412;top:1123;width:42;height:56;rotation:1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A"/>
                  </v:shape>
                  <v:shape id="_x0000_s2070" type="#_x0000_t136" style="position:absolute;left:473;top:1138;width:48;height:56;rotation: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O"/>
                  </v:shape>
                  <v:shape id="_x0000_s2071" type="#_x0000_t136" style="position:absolute;left:526;top:1144;width:57;height:55;rotation: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M"/>
                  </v:shape>
                  <v:shape id="_x0000_s2072" type="#_x0000_t136" style="position:absolute;left:596;top:1147;width:41;height:5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N"/>
                  </v:shape>
                  <v:shape id="_x0000_s2073" type="#_x0000_t136" style="position:absolute;left:648;top:1148;width:12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74" type="#_x0000_t136" style="position:absolute;left:670;top:1148;width:37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75" type="#_x0000_t136" style="position:absolute;left:729;top:1141;width:37;height:55;rotation:3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6" type="#_x0000_t136" style="position:absolute;left:768;top:1139;width:43;height:55;rotation:351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77" type="#_x0000_t136" style="position:absolute;left:817;top:1130;width:44;height:55;rotation:347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X"/>
                  </v:shape>
                  <v:shape id="_x0000_s2078" type="#_x0000_t136" style="position:absolute;left:882;top:1117;width:37;height:56;rotation:34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9" type="#_x0000_t136" style="position:absolute;left:922;top:1107;width:42;height:55;rotation:34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80" type="#_x0000_t136" style="position:absolute;left:965;top:1091;width:44;height:56;rotation:33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C"/>
                  </v:shape>
                  <v:shape id="_x0000_s2081" type="#_x0000_t136" style="position:absolute;left:1018;top:1077;width:12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82" type="#_x0000_t136" style="position:absolute;left:1035;top:1060;width:37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</v:group>
              </w:pict>
            </w:r>
          </w:p>
          <w:p w:rsidR="00000000" w:rsidRDefault="00F629A3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819150" cy="5461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4122CE">
            <w:pPr>
              <w:pStyle w:val="Ttulo7"/>
              <w:spacing w:line="280" w:lineRule="exact"/>
              <w:ind w:left="72"/>
              <w:jc w:val="left"/>
            </w:pPr>
            <w:r>
              <w:rPr>
                <w:sz w:val="20"/>
              </w:rPr>
              <w:t>Universidade Federal de Campina Grande</w:t>
            </w:r>
          </w:p>
          <w:p w:rsidR="00000000" w:rsidRDefault="004122CE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Departamento de Sistemas e Computação</w:t>
            </w:r>
          </w:p>
          <w:p w:rsidR="00000000" w:rsidRDefault="004122CE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Disciplina: Introdução à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ação – Turma: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00000" w:rsidRDefault="004122CE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Período: 20</w:t>
            </w:r>
            <w:r>
              <w:rPr>
                <w:rFonts w:ascii="Arial" w:hAnsi="Arial" w:cs="Arial"/>
                <w:b/>
              </w:rPr>
              <w:t>20.1</w:t>
            </w:r>
            <w:r>
              <w:rPr>
                <w:rFonts w:ascii="Arial" w:hAnsi="Arial" w:cs="Arial"/>
                <w:b/>
              </w:rPr>
              <w:t xml:space="preserve"> – Prof. Roberto Faria</w:t>
            </w:r>
          </w:p>
          <w:p w:rsidR="00000000" w:rsidRDefault="004122CE">
            <w:pPr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– Parte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DATA: </w:t>
            </w: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000000" w:rsidRDefault="004122CE">
      <w:pPr>
        <w:jc w:val="both"/>
        <w:rPr>
          <w:rFonts w:ascii="Arial" w:hAnsi="Arial" w:cs="Arial"/>
        </w:rPr>
      </w:pPr>
    </w:p>
    <w:p w:rsidR="00000000" w:rsidRDefault="004122CE">
      <w:pPr>
        <w:jc w:val="both"/>
      </w:pPr>
      <w:r>
        <w:rPr>
          <w:rFonts w:ascii="Arial" w:hAnsi="Arial" w:cs="Arial"/>
          <w:b/>
          <w:sz w:val="24"/>
          <w:szCs w:val="24"/>
        </w:rPr>
        <w:t>Data Limite de En</w:t>
      </w:r>
      <w:r>
        <w:rPr>
          <w:rFonts w:ascii="Arial" w:hAnsi="Arial" w:cs="Arial"/>
          <w:b/>
          <w:sz w:val="24"/>
          <w:szCs w:val="24"/>
        </w:rPr>
        <w:t>trega: 03/0</w:t>
      </w:r>
      <w:r>
        <w:rPr>
          <w:rFonts w:ascii="Arial" w:hAnsi="Arial" w:cs="Arial"/>
          <w:b/>
          <w:sz w:val="24"/>
          <w:szCs w:val="24"/>
        </w:rPr>
        <w:t>4/2020</w:t>
      </w:r>
    </w:p>
    <w:p w:rsidR="00000000" w:rsidRDefault="004122CE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4122CE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Entrega: progexercicios.dsc.ufcg.edu.br </w:t>
      </w:r>
    </w:p>
    <w:p w:rsidR="00000000" w:rsidRDefault="004122CE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4122CE">
      <w:pPr>
        <w:jc w:val="both"/>
      </w:pPr>
      <w:r>
        <w:rPr>
          <w:rFonts w:ascii="Arial" w:hAnsi="Arial" w:cs="Arial"/>
          <w:b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_____________________________________________  </w:t>
      </w:r>
      <w:r>
        <w:rPr>
          <w:rFonts w:ascii="Arial" w:hAnsi="Arial" w:cs="Arial"/>
          <w:b/>
          <w:sz w:val="24"/>
          <w:szCs w:val="24"/>
        </w:rPr>
        <w:t xml:space="preserve">Matrícula: </w:t>
      </w:r>
      <w:r>
        <w:rPr>
          <w:rFonts w:ascii="Arial" w:hAnsi="Arial" w:cs="Arial"/>
          <w:sz w:val="24"/>
          <w:szCs w:val="24"/>
        </w:rPr>
        <w:t>____________</w:t>
      </w:r>
    </w:p>
    <w:p w:rsidR="00000000" w:rsidRDefault="004122CE">
      <w:pPr>
        <w:jc w:val="both"/>
        <w:rPr>
          <w:rFonts w:ascii="Arial" w:hAnsi="Arial" w:cs="Arial"/>
          <w:sz w:val="24"/>
          <w:szCs w:val="24"/>
        </w:rPr>
      </w:pPr>
    </w:p>
    <w:p w:rsidR="00000000" w:rsidRDefault="004122CE">
      <w:pPr>
        <w:jc w:val="both"/>
      </w:pPr>
      <w:r>
        <w:rPr>
          <w:rFonts w:ascii="Arial" w:hAnsi="Arial" w:cs="Arial"/>
          <w:sz w:val="24"/>
          <w:szCs w:val="24"/>
        </w:rPr>
        <w:t>Responder os exercícios de fixação após assistir a vídeo-aula indicada. Colocar a resposta após cada pergunta, inter</w:t>
      </w:r>
      <w:r>
        <w:rPr>
          <w:rFonts w:ascii="Arial" w:hAnsi="Arial" w:cs="Arial"/>
          <w:sz w:val="24"/>
          <w:szCs w:val="24"/>
        </w:rPr>
        <w:t>calando no texto.</w:t>
      </w:r>
    </w:p>
    <w:p w:rsidR="00000000" w:rsidRDefault="004122CE">
      <w:pPr>
        <w:jc w:val="both"/>
        <w:rPr>
          <w:rFonts w:ascii="Arial" w:hAnsi="Arial" w:cs="Arial"/>
          <w:sz w:val="24"/>
          <w:szCs w:val="24"/>
        </w:rPr>
      </w:pPr>
    </w:p>
    <w:p w:rsidR="00000000" w:rsidRDefault="004122CE">
      <w:pPr>
        <w:numPr>
          <w:ilvl w:val="0"/>
          <w:numId w:val="2"/>
        </w:numPr>
        <w:ind w:left="709" w:hanging="709"/>
      </w:pPr>
      <w:r>
        <w:rPr>
          <w:rFonts w:ascii="Arial" w:hAnsi="Arial" w:cs="Arial"/>
          <w:b/>
          <w:sz w:val="22"/>
          <w:szCs w:val="22"/>
        </w:rPr>
        <w:t>Responda de acordo com a vídeo-aula “Sistemas Operacionais” da UNIVESP (</w:t>
      </w:r>
      <w:hyperlink r:id="rId8" w:anchor="_blank" w:history="1">
        <w:r>
          <w:rPr>
            <w:rStyle w:val="Hyperlink"/>
            <w:rFonts w:ascii="Arial" w:hAnsi="Arial" w:cs="Arial"/>
            <w:b/>
            <w:color w:val="1155CC"/>
            <w:sz w:val="19"/>
            <w:szCs w:val="19"/>
            <w:highlight w:val="white"/>
          </w:rPr>
          <w:t>https://www.youtube.com/watch?v=WruRR-8aPF0</w:t>
        </w:r>
      </w:hyperlink>
      <w:r>
        <w:rPr>
          <w:rFonts w:ascii="Arial" w:hAnsi="Arial" w:cs="Arial"/>
          <w:b/>
          <w:sz w:val="22"/>
          <w:szCs w:val="22"/>
        </w:rPr>
        <w:t>) publicada no YOUTUBE:</w:t>
      </w:r>
    </w:p>
    <w:p w:rsidR="00000000" w:rsidRDefault="004122CE">
      <w:pPr>
        <w:pStyle w:val="Ttulo1"/>
        <w:shd w:val="clear" w:color="auto" w:fill="FFFFFF"/>
        <w:spacing w:before="0" w:after="0"/>
        <w:textAlignment w:val="top"/>
        <w:rPr>
          <w:rFonts w:ascii="Arial" w:hAnsi="Arial" w:cs="Arial"/>
          <w:b w:val="0"/>
          <w:sz w:val="22"/>
          <w:szCs w:val="22"/>
        </w:rPr>
      </w:pPr>
    </w:p>
    <w:p w:rsidR="00000000" w:rsidRDefault="004122CE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Já que o hardware dos compu</w:t>
      </w:r>
      <w:r>
        <w:rPr>
          <w:rFonts w:ascii="Arial" w:hAnsi="Arial" w:cs="Arial"/>
          <w:lang w:val="pt-BR"/>
        </w:rPr>
        <w:t>tadores tem os mesmos componentes, como é que os diferentes computadores conseguem executar tarefas tão diversificadas?</w:t>
      </w:r>
    </w:p>
    <w:p w:rsidR="00000000" w:rsidRDefault="004122CE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Qual a diferença de software e programa (ou aplicativo)?</w:t>
      </w:r>
    </w:p>
    <w:p w:rsidR="00000000" w:rsidRDefault="004122CE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uma instrução de máquina? Como uma instrução de máquina é representada?</w:t>
      </w:r>
    </w:p>
    <w:p w:rsidR="00000000" w:rsidRDefault="004122CE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Quem define qual o conjunto de instruções um processador é capaz de compreender e executar?</w:t>
      </w:r>
    </w:p>
    <w:p w:rsidR="00000000" w:rsidRDefault="004122CE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 xml:space="preserve">O que são linguagem de máquina, linguagem </w:t>
      </w:r>
      <w:r>
        <w:rPr>
          <w:rFonts w:ascii="Arial" w:hAnsi="Arial" w:cs="Arial"/>
          <w:i/>
          <w:lang w:val="pt-BR"/>
        </w:rPr>
        <w:t>assembly</w:t>
      </w:r>
      <w:r>
        <w:rPr>
          <w:rFonts w:ascii="Arial" w:hAnsi="Arial" w:cs="Arial"/>
          <w:lang w:val="pt-BR"/>
        </w:rPr>
        <w:t xml:space="preserve"> e linguagem de alto nível? Por que os programadores utilizam mais a linguagem de alto nível do que a linguagem </w:t>
      </w:r>
      <w:r>
        <w:rPr>
          <w:rFonts w:ascii="Arial" w:hAnsi="Arial" w:cs="Arial"/>
          <w:i/>
          <w:lang w:val="pt-BR"/>
        </w:rPr>
        <w:t>a</w:t>
      </w:r>
      <w:r>
        <w:rPr>
          <w:rFonts w:ascii="Arial" w:hAnsi="Arial" w:cs="Arial"/>
          <w:i/>
          <w:lang w:val="pt-BR"/>
        </w:rPr>
        <w:t>ssembly</w:t>
      </w:r>
      <w:r>
        <w:rPr>
          <w:rFonts w:ascii="Arial" w:hAnsi="Arial" w:cs="Arial"/>
          <w:lang w:val="pt-BR"/>
        </w:rPr>
        <w:t>?</w:t>
      </w:r>
    </w:p>
    <w:p w:rsidR="00000000" w:rsidRDefault="004122CE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 compilador? Podemos utilizar o mesmo compilador (tradutor) de uma determinada linguagem de alto nível para qualquer computador? Por que?</w:t>
      </w:r>
    </w:p>
    <w:p w:rsidR="00000000" w:rsidRDefault="004122CE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 sistema operacional e que funções ele realiza?</w:t>
      </w:r>
    </w:p>
    <w:p w:rsidR="00000000" w:rsidRDefault="004122CE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Em que momento do uso do computador começ</w:t>
      </w:r>
      <w:r>
        <w:rPr>
          <w:rFonts w:ascii="Arial" w:hAnsi="Arial" w:cs="Arial"/>
          <w:lang w:val="pt-BR"/>
        </w:rPr>
        <w:t>a a execução do sistema operacional? No começo de sua execução o que faz o sistema operacional?</w:t>
      </w:r>
    </w:p>
    <w:p w:rsidR="00000000" w:rsidRDefault="004122CE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Como o sistema operacional coordena o acesso de vários usuários?</w:t>
      </w:r>
    </w:p>
    <w:p w:rsidR="00000000" w:rsidRDefault="004122CE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Qual a função dos ícones da área de trabalho do sistema operacional? O que acontece quando o us</w:t>
      </w:r>
      <w:r>
        <w:rPr>
          <w:rFonts w:ascii="Arial" w:hAnsi="Arial" w:cs="Arial"/>
          <w:lang w:val="pt-BR"/>
        </w:rPr>
        <w:t>uário ativa um desses ícones?</w:t>
      </w:r>
    </w:p>
    <w:p w:rsidR="00000000" w:rsidRDefault="004122CE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 processo do sistema operacional?</w:t>
      </w:r>
    </w:p>
    <w:p w:rsidR="00000000" w:rsidRDefault="004122CE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Por que existe no sistema operacional um procedimento específico para desligar o computador? O que esse procedimento faz na realidade?</w:t>
      </w:r>
    </w:p>
    <w:p w:rsidR="00000000" w:rsidRDefault="004122CE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000000" w:rsidRDefault="004122CE">
      <w:pPr>
        <w:pStyle w:val="PargrafodaLista"/>
        <w:ind w:left="0"/>
        <w:contextualSpacing/>
      </w:pPr>
      <w:r>
        <w:rPr>
          <w:rFonts w:ascii="Arial" w:hAnsi="Arial" w:cs="Arial"/>
          <w:b/>
          <w:sz w:val="24"/>
          <w:szCs w:val="24"/>
          <w:lang w:val="pt-BR"/>
        </w:rPr>
        <w:t>OBS: Esse exercício já é preparação para a pri</w:t>
      </w:r>
      <w:r>
        <w:rPr>
          <w:rFonts w:ascii="Arial" w:hAnsi="Arial" w:cs="Arial"/>
          <w:b/>
          <w:sz w:val="24"/>
          <w:szCs w:val="24"/>
          <w:lang w:val="pt-BR"/>
        </w:rPr>
        <w:t>meira prova.</w:t>
      </w:r>
    </w:p>
    <w:p w:rsidR="00000000" w:rsidRDefault="004122CE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00000" w:rsidRDefault="004122CE">
      <w:pPr>
        <w:pStyle w:val="PargrafodaLista"/>
        <w:ind w:left="0"/>
        <w:contextualSpacing/>
        <w:jc w:val="right"/>
      </w:pPr>
      <w:r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4122CE" w:rsidRDefault="004122CE">
      <w:pPr>
        <w:jc w:val="both"/>
      </w:pPr>
    </w:p>
    <w:sectPr w:rsidR="004122CE">
      <w:footerReference w:type="default" r:id="rId9"/>
      <w:footerReference w:type="first" r:id="rId10"/>
      <w:pgSz w:w="11906" w:h="16838"/>
      <w:pgMar w:top="964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CE" w:rsidRDefault="004122CE">
      <w:r>
        <w:separator/>
      </w:r>
    </w:p>
  </w:endnote>
  <w:endnote w:type="continuationSeparator" w:id="1">
    <w:p w:rsidR="004122CE" w:rsidRDefault="0041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22CE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2pt;margin-top:.05pt;width:5pt;height:11.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000000" w:rsidRDefault="004122CE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F629A3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22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CE" w:rsidRDefault="004122CE">
      <w:r>
        <w:separator/>
      </w:r>
    </w:p>
  </w:footnote>
  <w:footnote w:type="continuationSeparator" w:id="1">
    <w:p w:rsidR="004122CE" w:rsidRDefault="00412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t-B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629A3"/>
    <w:rsid w:val="004122CE"/>
    <w:rsid w:val="00F6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lang w:val="pt-B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val="en-US"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kern w:val="2"/>
      <w:sz w:val="22"/>
      <w:szCs w:val="22"/>
      <w:lang w:val="en-US" w:eastAsia="zh-CN"/>
    </w:rPr>
  </w:style>
  <w:style w:type="paragraph" w:customStyle="1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08"/>
    </w:pPr>
    <w:rPr>
      <w:rFonts w:ascii="Calibri" w:hAnsi="Calibri" w:cs="Calibri"/>
      <w:sz w:val="22"/>
      <w:szCs w:val="22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ruRR-8aP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Sergio Murilo Maciel Fernandes</dc:creator>
  <cp:lastModifiedBy>Roberto Medeiros de Faria</cp:lastModifiedBy>
  <cp:revision>2</cp:revision>
  <cp:lastPrinted>1995-11-21T20:41:00Z</cp:lastPrinted>
  <dcterms:created xsi:type="dcterms:W3CDTF">2020-03-10T15:20:00Z</dcterms:created>
  <dcterms:modified xsi:type="dcterms:W3CDTF">2020-03-10T15:20:00Z</dcterms:modified>
</cp:coreProperties>
</file>