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723"/>
        <w:gridCol w:w="7210"/>
      </w:tblGrid>
      <w:tr w:rsidR="00000000">
        <w:trPr>
          <w:jc w:val="center"/>
        </w:trPr>
        <w:tc>
          <w:tcPr>
            <w:tcW w:w="27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084F22">
            <w:pPr>
              <w:snapToGrid w:val="0"/>
              <w:jc w:val="both"/>
              <w:rPr>
                <w:rFonts w:ascii="Arial" w:hAnsi="Arial" w:cs="Arial"/>
                <w:sz w:val="22"/>
                <w:lang/>
              </w:rPr>
            </w:pPr>
            <w:r>
              <w:pict>
                <v:group id="_x0000_s2050" style="position:absolute;left:0;text-align:left;margin-left:3.2pt;margin-top:3.45pt;width:59.45pt;height:59.1pt;z-index:251657728;mso-wrap-distance-left:0;mso-wrap-distance-right:0" coordorigin="63,69" coordsize="1191,1182">
                  <o:lock v:ext="edit" text="t"/>
                  <v:shape id="_x0000_s2051" style="position:absolute;left:294;top:69;width:734;height:979;mso-wrap-style:none;v-text-anchor:middle" coordsize="2582,3502" path="m4,c482,7,2133,7,2582,7v-7,415,-13,861,-14,1145c2567,1436,2576,1538,2575,1714v-1,176,-5,371,-16,497c2548,2337,2534,2399,2511,2469v-23,70,-45,101,-89,160c2378,2688,2314,2758,2248,2821v-66,63,-126,116,-222,189c1930,3083,1790,3180,1669,3262v-121,82,-135,87,-372,240c1183,3436,1152,3416,1023,3330,937,3275,863,3228,778,3172,693,3116,582,3045,511,2992,440,2939,399,2899,352,2854v-47,-45,-80,-79,-123,-135c186,2663,129,2584,96,2515,63,2446,43,2369,28,2302,13,2235,8,2177,4,2113v-4,-64,,157,,-195c4,1566,4,400,4,xe" fillcolor="#006" stroked="f" strokecolor="#3465a4">
                    <v:fill color2="#ff9"/>
                    <v:stroke color2="#cb9a5b"/>
                  </v:shape>
                  <v:shape id="_x0000_s2052" style="position:absolute;left:333;top:304;width:655;height:699;mso-wrap-style:none;v-text-anchor:middle" coordsize="2304,2501" path="m12,c436,5,1903,5,2302,5v-6,292,2,594,1,794c2302,1000,2300,1093,2294,1210v-6,117,-7,214,-24,293c2253,1582,2230,1626,2194,1686v-36,61,-69,109,-140,179c1983,1936,1865,2039,1770,2111v-95,73,-181,127,-284,191c1383,2367,1482,2314,1150,2501,1049,2454,985,2408,910,2362,835,2316,762,2270,699,2230,636,2189,582,2152,532,2115v-50,-36,-93,-71,-134,-107c357,1972,324,1940,286,1901v-38,-39,-80,-81,-116,-127c134,1728,98,1676,72,1623,46,1570,26,1502,14,1457,2,1412,4,1387,2,1349,,1311,,1452,2,1227,4,1002,10,256,12,xe" stroked="f" strokecolor="#3465a4">
                    <v:fill color2="black"/>
                    <v:stroke color2="#cb9a5b"/>
                  </v:shape>
                  <v:shape id="_x0000_s2053" style="position:absolute;left:350;top:321;width:622;height:660;mso-wrap-style:none;v-text-anchor:middle" coordsize="2190,2364" path="m7,c411,5,1808,5,2188,5v-6,276,2,561,1,750c2188,945,2186,1033,2180,1144v-5,110,-6,202,-22,277c2141,1495,2120,1537,2085,1594v-34,57,-65,103,-133,169c1884,1830,1772,1927,1681,1995v-90,69,-172,120,-270,181c1313,2237,1407,2187,1091,2364,995,2320,934,2276,862,2233,791,2189,722,2146,662,2108,602,2069,550,2034,502,1999v-47,-34,-88,-67,-127,-101c336,1864,304,1834,268,1797v-36,-37,-74,-71,-110,-120c122,1628,78,1554,54,1504,30,1454,21,1413,12,1374,3,1335,4,1305,2,1272v-2,-33,-1,117,,-95c3,965,6,245,7,xe" fillcolor="#36b4c3" stroked="f" strokecolor="#3465a4">
                    <v:fill color2="#c94b3c"/>
                    <v:stroke color2="#cb9a5b"/>
                  </v:shape>
                  <v:shape id="_x0000_s2054" style="position:absolute;left:392;top:612;width:537;height:369;mso-wrap-style:none;v-text-anchor:middle" coordsize="1894,1325" path="m1082,30v67,29,157,93,232,144c1389,225,1465,284,1533,336v68,52,126,104,186,153c1779,538,1796,542,1894,632v-66,74,-243,235,-345,319c1447,1035,1379,1075,1280,1137v-98,62,-4,11,-325,188c858,1281,796,1237,722,1194,650,1150,578,1108,519,1069,460,1030,414,993,366,957,318,921,274,887,232,852,190,817,155,785,116,746,77,707,72,706,,618,149,489,308,365,412,282,516,199,567,159,625,117,683,75,711,52,759,33,807,14,855,,908,v54,,107,1,174,30xe" fillcolor="#006" stroked="f" strokecolor="#3465a4">
                    <v:fill color2="#ff9"/>
                    <v:stroke color2="#cb9a5b"/>
                  </v:shape>
                  <v:shape id="_x0000_s2055" style="position:absolute;left:392;top:404;width:538;height:383;mso-wrap-style:none;v-text-anchor:middle" coordsize="1896,1374" path="m,1364l202,1200,430,1010v,,174,-136,174,-136c604,874,695,806,735,785v40,-21,73,-31,105,-37c872,742,892,738,930,740v38,2,82,8,124,20c1096,772,1138,794,1174,818v36,24,55,32,126,86c1371,958,1499,1063,1606,1146r290,228l1354,841r-2,-19c1357,818,1373,820,1384,818v9,,20,-8,34,-8c1432,810,1447,808,1464,808v17,,44,,58,5c1536,818,1541,836,1550,841v9,5,30,7,44,7c1608,848,1654,851,1654,846v4,-1,-24,-3,-34,-6c1610,837,1599,835,1592,826v,,-4,-26,-13,-41c1570,770,1556,766,1556,766v,,-20,-7,-34,-9c1522,757,1485,757,1466,757v-19,,-37,,-56,c1391,757,1368,762,1354,757r-29,-28l1297,729v5,-5,42,-18,57,-27c1368,698,1375,681,1384,676v9,-5,28,-5,42,-14c1440,653,1452,651,1466,646v14,-5,15,-7,24,-12c1499,629,1508,623,1522,618v14,-5,43,5,57,c1595,616,1607,609,1620,604v13,-5,61,-38,54,-40c1675,561,1640,580,1624,584v-16,4,-28,7,-45,6c1556,590,1541,580,1522,580v-19,,-38,-6,-52,-6c1456,574,1444,578,1430,578v-14,,-34,12,-48,12c1368,590,1363,598,1334,598v-29,,-47,16,-48,10l1325,562r29,-28l1402,494v12,-13,14,-25,22,-38c1432,444,1438,427,1450,416v12,-11,41,-24,60,-32c1529,376,1582,373,1586,370v4,-3,-39,-3,-54,-4c1517,365,1506,363,1494,366v-16,2,-22,15,-36,20c1444,391,1423,389,1410,394v-13,5,-16,14,-28,20c1370,420,1350,426,1336,432r-38,20l1272,468r-52,16l1238,452r31,-30l1297,366v5,-19,-5,-42,,-56c1302,296,1320,296,1325,282v5,-14,-9,-41,,-55c1334,213,1355,213,1382,199r104,-55l1394,174r-69,25l1297,227r-28,27l1241,282r-28,56l1194,372r-37,22l1157,394r-21,8l1124,338r5,-56l1157,227r,-56c1158,153,1161,130,1166,116v5,-14,16,-20,19,-29c1188,78,1190,73,1185,59,1180,45,1162,3,1157,3r,56c1157,59,1155,84,1146,98v-9,14,-37,33,-45,45c1092,157,1102,170,1098,182v-4,12,-20,20,-24,32c1070,226,1072,243,1072,254r-6,30c1062,294,1058,303,1050,312v-8,9,-24,17,-34,26l988,366r,-56l988,254r,-55l960,143r,-56l934,r-2,3l932,59r-28,56l908,164r24,63l932,282r-4,46l900,358,862,312,814,264,791,199,763,171v-9,-14,-19,-30,-28,-56c726,89,715,25,710,16r-3,43l707,115r,28l735,199r,55l763,310r28,28l791,366r,28l707,366c688,352,693,324,679,310,665,296,642,296,623,282l566,227,546,200v-6,-9,-7,-15,-18,-28c521,162,482,116,482,122v,6,35,62,44,84c533,225,533,240,538,254v7,17,14,42,28,56c580,324,609,324,623,338r28,56l679,450r,28l623,450,564,418r-48,-2l454,394,400,376v-14,-9,-21,-19,-32,-34c362,326,332,279,332,288v,9,22,84,38,106c386,412,407,408,426,422r56,56c496,492,495,500,510,506v14,5,40,2,60,10l630,552r-54,2l510,562r-34,14l428,582,408,572r-38,2c357,576,342,584,328,582v-14,-5,-24,-9,-43,-20l218,508r60,84l313,618r57,l426,646r56,l538,646r57,l595,674v-5,5,-15,-5,-29,c552,679,529,688,510,702v-17,12,-31,36,-46,46c450,757,427,757,418,762v-9,5,-3,15,-20,23c381,793,339,810,313,813v-26,3,-73,-12,-73,-7c240,811,287,840,313,841v26,1,62,-23,85,-28l454,813r84,c538,813,,1364,,1364xe" stroked="f" strokecolor="#3465a4">
                    <v:fill color2="black"/>
                    <v:stroke color2="#cb9a5b"/>
                  </v:shape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2056" type="#_x0000_t136" style="position:absolute;left:397;top:134;width:90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Light&quot;;font-size:12pt;v-text-kern:t" trim="t" fitpath="t" string="U"/>
                  </v:shape>
                  <v:shape id="_x0000_s2057" type="#_x0000_t136" style="position:absolute;left:556;top:134;width:69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Light&quot;;font-size:12pt;v-text-kern:t" trim="t" fitpath="t" string="F"/>
                  </v:shape>
                  <v:shape id="_x0000_s2058" type="#_x0000_t136" style="position:absolute;left:682;top:134;width:93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Light&quot;;font-size:12pt;v-text-kern:t" trim="t" fitpath="t" string="C"/>
                  </v:shape>
                  <v:shape id="_x0000_s2059" type="#_x0000_t136" style="position:absolute;left:827;top:134;width:97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&quot;;font-size:12pt;v-text-kern:t" trim="t" fitpath="t" string="G"/>
                  </v:shape>
                  <v:shape id="_x0000_s2060" style="position:absolute;left:1002;top:819;width:250;height:239;mso-wrap-style:none;v-text-anchor:middle" coordsize="882,858" path="m,534l630,,576,324r306,30l252,858,,534xe" fillcolor="#006" stroked="f" strokecolor="#3465a4">
                    <v:fill color2="#ff9"/>
                    <v:stroke color2="#cb9a5b"/>
                  </v:shape>
                  <v:shape id="_x0000_s2061" style="position:absolute;left:64;top:813;width:250;height:239;flip:x;mso-wrap-style:none;v-text-anchor:middle" coordsize="882,858" path="m,534l630,,576,324r306,30l252,858,,534xe" fillcolor="#006" stroked="f" strokecolor="#3465a4">
                    <v:fill color2="#ff9"/>
                    <v:stroke color2="#cb9a5b"/>
                  </v:shape>
                  <v:shape id="_x0000_s2062" style="position:absolute;left:139;top:963;width:181;height:106;mso-wrap-style:none;v-text-anchor:middle" coordsize="624,384" path="m294,l624,,324,384,,384,294,xe" fillcolor="#00002c" stroked="f" strokecolor="#3465a4">
                    <v:fill color2="#ffffd3"/>
                    <v:stroke color2="#cb9a5b"/>
                  </v:shape>
                  <v:shape id="_x0000_s2063" style="position:absolute;left:1002;top:971;width:179;height:105;mso-wrap-style:none;v-text-anchor:middle" coordsize="633,384" path="m345,13l,,309,384r324,-7l345,13xe" fillcolor="#00002c" stroked="f" strokecolor="#3465a4">
                    <v:fill color2="#ffffd3"/>
                    <v:stroke color2="#cb9a5b"/>
                  </v:shape>
                  <v:shape id="_x0000_s2064" style="position:absolute;left:141;top:970;width:1039;height:280;mso-wrap-style:none;v-text-anchor:middle" coordsize="3654,1005" path="m,356c84,248,202,86,278,v84,72,99,93,178,142c535,191,652,254,750,296v98,42,191,70,292,96c1143,418,1248,439,1356,454v108,15,221,22,332,26c1799,484,1889,489,2024,478v135,-11,322,-32,472,-64c2646,382,2810,327,2926,284v116,-43,193,-86,268,-130c3269,110,3298,80,3374,18v104,132,210,270,280,364c3568,468,3518,501,3432,560v-86,59,-179,124,-294,176c3023,788,2907,832,2742,874v-165,42,-393,97,-594,114c1947,1005,1716,989,1536,976,1356,963,1223,947,1068,910,913,873,742,814,606,756,470,698,355,629,254,562,153,495,122,462,,356xe" fillcolor="#006" stroked="f" strokecolor="#3465a4">
                    <v:fill color2="#ff9"/>
                    <v:stroke color2="#cb9a5b"/>
                  </v:shape>
                  <v:shape id="_x0000_s2065" type="#_x0000_t136" style="position:absolute;left:239;top:1052;width:37;height:56;rotation:30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S"/>
                  </v:shape>
                  <v:shape id="_x0000_s2066" type="#_x0000_t136" style="position:absolute;left:279;top:1076;width:41;height:55;rotation:22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U"/>
                  </v:shape>
                  <v:shape id="_x0000_s2067" type="#_x0000_t136" style="position:absolute;left:326;top:1095;width:40;height:56;rotation:22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P"/>
                  </v:shape>
                  <v:shape id="_x0000_s2068" type="#_x0000_t136" style="position:absolute;left:371;top:1111;width:42;height:56;rotation:18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R"/>
                  </v:shape>
                  <v:shape id="_x0000_s2069" type="#_x0000_t136" style="position:absolute;left:412;top:1123;width:42;height:56;rotation:15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A"/>
                  </v:shape>
                  <v:shape id="_x0000_s2070" type="#_x0000_t136" style="position:absolute;left:473;top:1138;width:48;height:56;rotation:9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O"/>
                  </v:shape>
                  <v:shape id="_x0000_s2071" type="#_x0000_t136" style="position:absolute;left:526;top:1144;width:57;height:55;rotation:4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M"/>
                  </v:shape>
                  <v:shape id="_x0000_s2072" type="#_x0000_t136" style="position:absolute;left:596;top:1147;width:41;height:55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N"/>
                  </v:shape>
                  <v:shape id="_x0000_s2073" type="#_x0000_t136" style="position:absolute;left:648;top:1148;width:12;height:56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I"/>
                  </v:shape>
                  <v:shape id="_x0000_s2074" type="#_x0000_t136" style="position:absolute;left:670;top:1148;width:37;height:56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S"/>
                  </v:shape>
                  <v:shape id="_x0000_s2075" type="#_x0000_t136" style="position:absolute;left:729;top:1141;width:37;height:55;rotation:356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L"/>
                  </v:shape>
                  <v:shape id="_x0000_s2076" type="#_x0000_t136" style="position:absolute;left:768;top:1139;width:43;height:55;rotation:351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U"/>
                  </v:shape>
                  <v:shape id="_x0000_s2077" type="#_x0000_t136" style="position:absolute;left:817;top:1130;width:44;height:55;rotation:347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X"/>
                  </v:shape>
                  <v:shape id="_x0000_s2078" type="#_x0000_t136" style="position:absolute;left:881;top:1117;width:37;height:56;rotation:345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L"/>
                  </v:shape>
                  <v:shape id="_x0000_s2079" type="#_x0000_t136" style="position:absolute;left:922;top:1107;width:42;height:55;rotation:340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U"/>
                  </v:shape>
                  <v:shape id="_x0000_s2080" type="#_x0000_t136" style="position:absolute;left:965;top:1091;width:44;height:56;rotation:339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C"/>
                  </v:shape>
                  <v:shape id="_x0000_s2081" type="#_x0000_t136" style="position:absolute;left:1018;top:1077;width:12;height:55;rotation:334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I"/>
                  </v:shape>
                  <v:shape id="_x0000_s2082" type="#_x0000_t136" style="position:absolute;left:1035;top:1060;width:37;height:55;rotation:334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S"/>
                  </v:shape>
                </v:group>
              </w:pict>
            </w:r>
          </w:p>
          <w:p w:rsidR="00000000" w:rsidRDefault="00356A0E">
            <w:pPr>
              <w:jc w:val="right"/>
              <w:rPr>
                <w:rFonts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>
                  <wp:extent cx="819150" cy="54610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23" t="-35" r="-23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46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084F22">
            <w:pPr>
              <w:pStyle w:val="Ttulo7"/>
              <w:spacing w:line="280" w:lineRule="exact"/>
              <w:ind w:left="72"/>
              <w:jc w:val="left"/>
            </w:pPr>
            <w:r>
              <w:rPr>
                <w:sz w:val="20"/>
              </w:rPr>
              <w:t>Universidade Federal de Campina Grande</w:t>
            </w:r>
          </w:p>
          <w:p w:rsidR="00000000" w:rsidRDefault="00084F22">
            <w:pPr>
              <w:spacing w:line="280" w:lineRule="exact"/>
              <w:ind w:left="72"/>
            </w:pPr>
            <w:r>
              <w:rPr>
                <w:rFonts w:ascii="Arial" w:hAnsi="Arial" w:cs="Arial"/>
                <w:b/>
              </w:rPr>
              <w:t>Departamento de Sistemas e Computação</w:t>
            </w:r>
          </w:p>
          <w:p w:rsidR="00000000" w:rsidRDefault="00084F22">
            <w:pPr>
              <w:spacing w:line="280" w:lineRule="exact"/>
              <w:ind w:left="72"/>
            </w:pPr>
            <w:r>
              <w:rPr>
                <w:rFonts w:ascii="Arial" w:hAnsi="Arial" w:cs="Arial"/>
                <w:b/>
              </w:rPr>
              <w:t xml:space="preserve">Disciplina: Introdução à Ciência da Computação – Turma: </w:t>
            </w:r>
            <w:r>
              <w:rPr>
                <w:rFonts w:ascii="Arial" w:hAnsi="Arial" w:cs="Arial"/>
                <w:b/>
              </w:rPr>
              <w:t>2</w:t>
            </w:r>
          </w:p>
          <w:p w:rsidR="00000000" w:rsidRDefault="00084F22">
            <w:pPr>
              <w:spacing w:line="280" w:lineRule="exact"/>
              <w:ind w:left="72"/>
            </w:pPr>
            <w:r>
              <w:rPr>
                <w:rFonts w:ascii="Arial" w:hAnsi="Arial" w:cs="Arial"/>
                <w:b/>
              </w:rPr>
              <w:t>Período: 20</w:t>
            </w:r>
            <w:r>
              <w:rPr>
                <w:rFonts w:ascii="Arial" w:hAnsi="Arial" w:cs="Arial"/>
                <w:b/>
              </w:rPr>
              <w:t>20.1</w:t>
            </w:r>
            <w:r>
              <w:rPr>
                <w:rFonts w:ascii="Arial" w:hAnsi="Arial" w:cs="Arial"/>
                <w:b/>
              </w:rPr>
              <w:t xml:space="preserve"> – Prof. Roberto Faria</w:t>
            </w:r>
          </w:p>
          <w:p w:rsidR="00000000" w:rsidRDefault="00084F22">
            <w:pPr>
              <w:ind w:left="72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1ª. Lista de Exercícios – Parte 4                    DATA: </w:t>
            </w:r>
            <w:r>
              <w:rPr>
                <w:rFonts w:ascii="Arial" w:hAnsi="Arial" w:cs="Arial"/>
                <w:b/>
                <w:sz w:val="24"/>
                <w:szCs w:val="24"/>
              </w:rPr>
              <w:t>09/03/2020</w:t>
            </w:r>
          </w:p>
        </w:tc>
      </w:tr>
    </w:tbl>
    <w:p w:rsidR="00000000" w:rsidRDefault="00084F22">
      <w:pPr>
        <w:jc w:val="both"/>
        <w:rPr>
          <w:rFonts w:ascii="Arial" w:hAnsi="Arial" w:cs="Arial"/>
        </w:rPr>
      </w:pPr>
    </w:p>
    <w:p w:rsidR="00000000" w:rsidRDefault="00084F22">
      <w:pPr>
        <w:jc w:val="both"/>
      </w:pPr>
      <w:r>
        <w:rPr>
          <w:rFonts w:ascii="Arial" w:hAnsi="Arial" w:cs="Arial"/>
          <w:b/>
          <w:sz w:val="24"/>
          <w:szCs w:val="24"/>
        </w:rPr>
        <w:t>Data Li</w:t>
      </w:r>
      <w:r>
        <w:rPr>
          <w:rFonts w:ascii="Arial" w:hAnsi="Arial" w:cs="Arial"/>
          <w:b/>
          <w:sz w:val="24"/>
          <w:szCs w:val="24"/>
        </w:rPr>
        <w:t>mite de Entrega: 03/0</w:t>
      </w:r>
      <w:r>
        <w:rPr>
          <w:rFonts w:ascii="Arial" w:hAnsi="Arial" w:cs="Arial"/>
          <w:b/>
          <w:sz w:val="24"/>
          <w:szCs w:val="24"/>
        </w:rPr>
        <w:t>4/2020</w:t>
      </w:r>
    </w:p>
    <w:p w:rsidR="00000000" w:rsidRDefault="00084F22">
      <w:pPr>
        <w:jc w:val="both"/>
        <w:rPr>
          <w:rFonts w:ascii="Arial" w:hAnsi="Arial" w:cs="Arial"/>
          <w:b/>
          <w:sz w:val="24"/>
          <w:szCs w:val="24"/>
        </w:rPr>
      </w:pPr>
    </w:p>
    <w:p w:rsidR="00000000" w:rsidRDefault="00084F22">
      <w:pPr>
        <w:jc w:val="both"/>
      </w:pPr>
      <w:r>
        <w:rPr>
          <w:rFonts w:ascii="Arial" w:hAnsi="Arial" w:cs="Arial"/>
          <w:b/>
          <w:sz w:val="24"/>
          <w:szCs w:val="24"/>
        </w:rPr>
        <w:t xml:space="preserve">Entrega: progexercicios.dsc.ufcg.edu.br </w:t>
      </w:r>
    </w:p>
    <w:p w:rsidR="00000000" w:rsidRDefault="00084F22">
      <w:pPr>
        <w:jc w:val="both"/>
        <w:rPr>
          <w:rFonts w:ascii="Arial" w:hAnsi="Arial" w:cs="Arial"/>
          <w:b/>
          <w:sz w:val="24"/>
          <w:szCs w:val="24"/>
        </w:rPr>
      </w:pPr>
    </w:p>
    <w:p w:rsidR="00000000" w:rsidRDefault="00084F22">
      <w:pPr>
        <w:jc w:val="both"/>
      </w:pPr>
      <w:r>
        <w:rPr>
          <w:rFonts w:ascii="Arial" w:hAnsi="Arial" w:cs="Arial"/>
          <w:b/>
          <w:sz w:val="24"/>
          <w:szCs w:val="24"/>
        </w:rPr>
        <w:t>Aluno:</w:t>
      </w:r>
      <w:r>
        <w:rPr>
          <w:rFonts w:ascii="Arial" w:hAnsi="Arial" w:cs="Arial"/>
          <w:sz w:val="24"/>
          <w:szCs w:val="24"/>
        </w:rPr>
        <w:t xml:space="preserve"> _____________________________________________  </w:t>
      </w:r>
      <w:r>
        <w:rPr>
          <w:rFonts w:ascii="Arial" w:hAnsi="Arial" w:cs="Arial"/>
          <w:b/>
          <w:sz w:val="24"/>
          <w:szCs w:val="24"/>
        </w:rPr>
        <w:t xml:space="preserve">Matrícula: </w:t>
      </w:r>
      <w:r>
        <w:rPr>
          <w:rFonts w:ascii="Arial" w:hAnsi="Arial" w:cs="Arial"/>
          <w:sz w:val="24"/>
          <w:szCs w:val="24"/>
        </w:rPr>
        <w:t>____________</w:t>
      </w:r>
    </w:p>
    <w:p w:rsidR="00000000" w:rsidRDefault="00084F22">
      <w:pPr>
        <w:jc w:val="both"/>
        <w:rPr>
          <w:rFonts w:ascii="Arial" w:hAnsi="Arial" w:cs="Arial"/>
          <w:sz w:val="24"/>
          <w:szCs w:val="24"/>
        </w:rPr>
      </w:pPr>
    </w:p>
    <w:p w:rsidR="00000000" w:rsidRDefault="00084F22">
      <w:pPr>
        <w:jc w:val="both"/>
      </w:pPr>
      <w:r>
        <w:rPr>
          <w:rFonts w:ascii="Arial" w:hAnsi="Arial" w:cs="Arial"/>
          <w:sz w:val="24"/>
          <w:szCs w:val="24"/>
        </w:rPr>
        <w:t>Responder os exercícios de fixação após assistir a vídeo-aula indicada. Colocar a resposta após cada pergu</w:t>
      </w:r>
      <w:r>
        <w:rPr>
          <w:rFonts w:ascii="Arial" w:hAnsi="Arial" w:cs="Arial"/>
          <w:sz w:val="24"/>
          <w:szCs w:val="24"/>
        </w:rPr>
        <w:t>nta, intercalando no texto.</w:t>
      </w:r>
    </w:p>
    <w:p w:rsidR="00000000" w:rsidRDefault="00084F22">
      <w:pPr>
        <w:jc w:val="both"/>
        <w:rPr>
          <w:rFonts w:ascii="Arial" w:hAnsi="Arial" w:cs="Arial"/>
          <w:sz w:val="24"/>
          <w:szCs w:val="24"/>
        </w:rPr>
      </w:pPr>
    </w:p>
    <w:p w:rsidR="00000000" w:rsidRDefault="00084F22">
      <w:pPr>
        <w:numPr>
          <w:ilvl w:val="0"/>
          <w:numId w:val="2"/>
        </w:numPr>
        <w:ind w:left="709" w:hanging="709"/>
      </w:pPr>
      <w:r>
        <w:rPr>
          <w:rFonts w:ascii="Arial" w:hAnsi="Arial" w:cs="Arial"/>
          <w:b/>
          <w:sz w:val="22"/>
          <w:szCs w:val="22"/>
        </w:rPr>
        <w:t>Responda de acordo com a vídeo-aula “Sistemas Operacionais” da UNIVESP (</w:t>
      </w:r>
      <w:hyperlink r:id="rId8" w:anchor="_blank" w:history="1">
        <w:r>
          <w:rPr>
            <w:rStyle w:val="Hyperlink"/>
            <w:rFonts w:ascii="Arial" w:hAnsi="Arial" w:cs="Arial"/>
            <w:b/>
            <w:color w:val="1155CC"/>
            <w:sz w:val="19"/>
            <w:szCs w:val="19"/>
            <w:highlight w:val="white"/>
          </w:rPr>
          <w:t>https://www.youtube.com/watch?v=WruRR-8aPF0</w:t>
        </w:r>
      </w:hyperlink>
      <w:r>
        <w:rPr>
          <w:rFonts w:ascii="Arial" w:hAnsi="Arial" w:cs="Arial"/>
          <w:b/>
          <w:sz w:val="22"/>
          <w:szCs w:val="22"/>
        </w:rPr>
        <w:t>) publicada no YOUTUBE:</w:t>
      </w:r>
    </w:p>
    <w:p w:rsidR="00000000" w:rsidRDefault="00084F22">
      <w:pPr>
        <w:pStyle w:val="Ttulo1"/>
        <w:shd w:val="clear" w:color="auto" w:fill="FFFFFF"/>
        <w:spacing w:before="0" w:after="0"/>
        <w:textAlignment w:val="top"/>
        <w:rPr>
          <w:rFonts w:ascii="Arial" w:hAnsi="Arial" w:cs="Arial"/>
          <w:b w:val="0"/>
          <w:sz w:val="22"/>
          <w:szCs w:val="22"/>
        </w:rPr>
      </w:pPr>
    </w:p>
    <w:p w:rsidR="00000000" w:rsidRDefault="00084F22">
      <w:pPr>
        <w:pStyle w:val="PargrafodaLista"/>
        <w:numPr>
          <w:ilvl w:val="0"/>
          <w:numId w:val="3"/>
        </w:numPr>
        <w:ind w:left="426" w:hanging="426"/>
        <w:contextualSpacing/>
      </w:pPr>
      <w:r>
        <w:rPr>
          <w:rFonts w:ascii="Arial" w:hAnsi="Arial" w:cs="Arial"/>
          <w:lang w:val="pt-BR"/>
        </w:rPr>
        <w:t>Já que o hardware</w:t>
      </w:r>
      <w:r>
        <w:rPr>
          <w:rFonts w:ascii="Arial" w:hAnsi="Arial" w:cs="Arial"/>
          <w:lang w:val="pt-BR"/>
        </w:rPr>
        <w:t xml:space="preserve"> dos computadores tem os mesmos componentes, como é que os diferentes computadores conseguem executar tarefas tão diversificadas?</w:t>
      </w:r>
    </w:p>
    <w:p w:rsidR="00000000" w:rsidRDefault="00084F22">
      <w:pPr>
        <w:pStyle w:val="PargrafodaLista"/>
        <w:numPr>
          <w:ilvl w:val="0"/>
          <w:numId w:val="3"/>
        </w:numPr>
        <w:ind w:left="426" w:hanging="426"/>
        <w:contextualSpacing/>
      </w:pPr>
      <w:r>
        <w:rPr>
          <w:rFonts w:ascii="Arial" w:hAnsi="Arial" w:cs="Arial"/>
          <w:lang w:val="pt-BR"/>
        </w:rPr>
        <w:t>Qual a diferença de software e programa (ou aplicativo)?</w:t>
      </w:r>
    </w:p>
    <w:p w:rsidR="00000000" w:rsidRDefault="00084F22">
      <w:pPr>
        <w:pStyle w:val="PargrafodaLista"/>
        <w:numPr>
          <w:ilvl w:val="0"/>
          <w:numId w:val="3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é uma instrução de máquina? Como uma instrução de máquina é rep</w:t>
      </w:r>
      <w:r>
        <w:rPr>
          <w:rFonts w:ascii="Arial" w:hAnsi="Arial" w:cs="Arial"/>
          <w:lang w:val="pt-BR"/>
        </w:rPr>
        <w:t>resentada?</w:t>
      </w:r>
    </w:p>
    <w:p w:rsidR="00000000" w:rsidRDefault="00084F22">
      <w:pPr>
        <w:pStyle w:val="PargrafodaLista"/>
        <w:numPr>
          <w:ilvl w:val="0"/>
          <w:numId w:val="3"/>
        </w:numPr>
        <w:ind w:left="426" w:hanging="426"/>
        <w:contextualSpacing/>
      </w:pPr>
      <w:r>
        <w:rPr>
          <w:rFonts w:ascii="Arial" w:hAnsi="Arial" w:cs="Arial"/>
          <w:lang w:val="pt-BR"/>
        </w:rPr>
        <w:t>Quem define qual o conjunto de instruções um processador é capaz de compreender e executar?</w:t>
      </w:r>
    </w:p>
    <w:p w:rsidR="00000000" w:rsidRDefault="00084F22">
      <w:pPr>
        <w:pStyle w:val="PargrafodaLista"/>
        <w:numPr>
          <w:ilvl w:val="0"/>
          <w:numId w:val="3"/>
        </w:numPr>
        <w:ind w:left="426" w:hanging="426"/>
        <w:contextualSpacing/>
      </w:pPr>
      <w:r>
        <w:rPr>
          <w:rFonts w:ascii="Arial" w:hAnsi="Arial" w:cs="Arial"/>
          <w:lang w:val="pt-BR"/>
        </w:rPr>
        <w:t xml:space="preserve">O que são linguagem de máquina, linguagem </w:t>
      </w:r>
      <w:r>
        <w:rPr>
          <w:rFonts w:ascii="Arial" w:hAnsi="Arial" w:cs="Arial"/>
          <w:i/>
          <w:lang w:val="pt-BR"/>
        </w:rPr>
        <w:t>assembly</w:t>
      </w:r>
      <w:r>
        <w:rPr>
          <w:rFonts w:ascii="Arial" w:hAnsi="Arial" w:cs="Arial"/>
          <w:lang w:val="pt-BR"/>
        </w:rPr>
        <w:t xml:space="preserve"> e linguagem de alto nível? Por que os programadores utilizam mais a linguagem de alto nível do que a l</w:t>
      </w:r>
      <w:r>
        <w:rPr>
          <w:rFonts w:ascii="Arial" w:hAnsi="Arial" w:cs="Arial"/>
          <w:lang w:val="pt-BR"/>
        </w:rPr>
        <w:t xml:space="preserve">inguagem </w:t>
      </w:r>
      <w:r>
        <w:rPr>
          <w:rFonts w:ascii="Arial" w:hAnsi="Arial" w:cs="Arial"/>
          <w:i/>
          <w:lang w:val="pt-BR"/>
        </w:rPr>
        <w:t>assembly</w:t>
      </w:r>
      <w:r>
        <w:rPr>
          <w:rFonts w:ascii="Arial" w:hAnsi="Arial" w:cs="Arial"/>
          <w:lang w:val="pt-BR"/>
        </w:rPr>
        <w:t>?</w:t>
      </w:r>
    </w:p>
    <w:p w:rsidR="00000000" w:rsidRDefault="00084F22">
      <w:pPr>
        <w:pStyle w:val="PargrafodaLista"/>
        <w:numPr>
          <w:ilvl w:val="0"/>
          <w:numId w:val="3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é um compilador? Podemos utilizar o mesmo compilador (tradutor) de uma determinada linguagem de alto nível para qualquer computador? Por que?</w:t>
      </w:r>
    </w:p>
    <w:p w:rsidR="00000000" w:rsidRDefault="00084F22">
      <w:pPr>
        <w:pStyle w:val="PargrafodaLista"/>
        <w:numPr>
          <w:ilvl w:val="0"/>
          <w:numId w:val="3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é um sistema operacional e que funções ele realiza?</w:t>
      </w:r>
    </w:p>
    <w:p w:rsidR="00000000" w:rsidRDefault="00084F22">
      <w:pPr>
        <w:pStyle w:val="PargrafodaLista"/>
        <w:numPr>
          <w:ilvl w:val="0"/>
          <w:numId w:val="3"/>
        </w:numPr>
        <w:ind w:left="426" w:hanging="426"/>
        <w:contextualSpacing/>
      </w:pPr>
      <w:r>
        <w:rPr>
          <w:rFonts w:ascii="Arial" w:hAnsi="Arial" w:cs="Arial"/>
          <w:lang w:val="pt-BR"/>
        </w:rPr>
        <w:t>Em que momento do uso do comput</w:t>
      </w:r>
      <w:r>
        <w:rPr>
          <w:rFonts w:ascii="Arial" w:hAnsi="Arial" w:cs="Arial"/>
          <w:lang w:val="pt-BR"/>
        </w:rPr>
        <w:t>ador começa a execução do sistema operacional? No começo de sua execução o que faz o sistema operacional?</w:t>
      </w:r>
    </w:p>
    <w:p w:rsidR="00000000" w:rsidRDefault="00084F22">
      <w:pPr>
        <w:pStyle w:val="PargrafodaLista"/>
        <w:numPr>
          <w:ilvl w:val="0"/>
          <w:numId w:val="3"/>
        </w:numPr>
        <w:ind w:left="426" w:hanging="426"/>
        <w:contextualSpacing/>
      </w:pPr>
      <w:r>
        <w:rPr>
          <w:rFonts w:ascii="Arial" w:hAnsi="Arial" w:cs="Arial"/>
          <w:lang w:val="pt-BR"/>
        </w:rPr>
        <w:t>Como o sistema operacional coordena o acesso de vários usuários?</w:t>
      </w:r>
    </w:p>
    <w:p w:rsidR="00000000" w:rsidRDefault="00084F22">
      <w:pPr>
        <w:pStyle w:val="PargrafodaLista"/>
        <w:numPr>
          <w:ilvl w:val="0"/>
          <w:numId w:val="3"/>
        </w:numPr>
        <w:ind w:left="426" w:hanging="426"/>
        <w:contextualSpacing/>
      </w:pPr>
      <w:r>
        <w:rPr>
          <w:rFonts w:ascii="Arial" w:hAnsi="Arial" w:cs="Arial"/>
          <w:lang w:val="pt-BR"/>
        </w:rPr>
        <w:t>Qual a função dos ícones da área de trabalho do sistema operacional? O que acontece q</w:t>
      </w:r>
      <w:r>
        <w:rPr>
          <w:rFonts w:ascii="Arial" w:hAnsi="Arial" w:cs="Arial"/>
          <w:lang w:val="pt-BR"/>
        </w:rPr>
        <w:t>uando o usuário ativa um desses ícones?</w:t>
      </w:r>
    </w:p>
    <w:p w:rsidR="00000000" w:rsidRDefault="00084F22">
      <w:pPr>
        <w:pStyle w:val="PargrafodaLista"/>
        <w:numPr>
          <w:ilvl w:val="0"/>
          <w:numId w:val="3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é um processo do sistema operacional?</w:t>
      </w:r>
    </w:p>
    <w:p w:rsidR="00000000" w:rsidRDefault="00084F22">
      <w:pPr>
        <w:pStyle w:val="PargrafodaLista"/>
        <w:numPr>
          <w:ilvl w:val="0"/>
          <w:numId w:val="3"/>
        </w:numPr>
        <w:ind w:left="426" w:hanging="426"/>
        <w:contextualSpacing/>
      </w:pPr>
      <w:r>
        <w:rPr>
          <w:rFonts w:ascii="Arial" w:hAnsi="Arial" w:cs="Arial"/>
          <w:lang w:val="pt-BR"/>
        </w:rPr>
        <w:t>Por que existe no sistema operacional um procedimento específico para desligar o computador? O que esse procedimento faz na realidade?</w:t>
      </w:r>
    </w:p>
    <w:p w:rsidR="00000000" w:rsidRDefault="00084F22">
      <w:pPr>
        <w:pStyle w:val="PargrafodaLista"/>
        <w:ind w:left="0"/>
        <w:contextualSpacing/>
        <w:rPr>
          <w:rFonts w:ascii="Arial" w:hAnsi="Arial" w:cs="Arial"/>
          <w:lang w:val="pt-BR"/>
        </w:rPr>
      </w:pPr>
    </w:p>
    <w:p w:rsidR="00000000" w:rsidRDefault="00084F22">
      <w:pPr>
        <w:pStyle w:val="PargrafodaLista"/>
        <w:ind w:left="0"/>
        <w:contextualSpacing/>
      </w:pPr>
      <w:r>
        <w:rPr>
          <w:rFonts w:ascii="Arial" w:hAnsi="Arial" w:cs="Arial"/>
          <w:b/>
          <w:sz w:val="24"/>
          <w:szCs w:val="24"/>
          <w:lang w:val="pt-BR"/>
        </w:rPr>
        <w:t xml:space="preserve">OBS: Esse exercício já é preparação </w:t>
      </w:r>
      <w:r>
        <w:rPr>
          <w:rFonts w:ascii="Arial" w:hAnsi="Arial" w:cs="Arial"/>
          <w:b/>
          <w:sz w:val="24"/>
          <w:szCs w:val="24"/>
          <w:lang w:val="pt-BR"/>
        </w:rPr>
        <w:t>para a primeira prova.</w:t>
      </w:r>
    </w:p>
    <w:p w:rsidR="00000000" w:rsidRDefault="00084F22">
      <w:pPr>
        <w:pStyle w:val="PargrafodaLista"/>
        <w:ind w:left="0"/>
        <w:contextualSpacing/>
        <w:rPr>
          <w:rFonts w:ascii="Arial" w:hAnsi="Arial" w:cs="Arial"/>
          <w:b/>
          <w:sz w:val="24"/>
          <w:szCs w:val="24"/>
          <w:lang w:val="pt-BR"/>
        </w:rPr>
      </w:pPr>
    </w:p>
    <w:p w:rsidR="00000000" w:rsidRDefault="00084F22">
      <w:pPr>
        <w:pStyle w:val="PargrafodaLista"/>
        <w:ind w:left="0"/>
        <w:contextualSpacing/>
        <w:jc w:val="right"/>
      </w:pPr>
      <w:r>
        <w:rPr>
          <w:rFonts w:ascii="Arial" w:hAnsi="Arial" w:cs="Arial"/>
          <w:b/>
          <w:i/>
          <w:sz w:val="24"/>
          <w:szCs w:val="24"/>
          <w:lang w:val="pt-BR"/>
        </w:rPr>
        <w:t>BOM TRABALHO!</w:t>
      </w:r>
    </w:p>
    <w:p w:rsidR="00084F22" w:rsidRDefault="00084F22">
      <w:pPr>
        <w:jc w:val="both"/>
      </w:pPr>
    </w:p>
    <w:sectPr w:rsidR="00084F22">
      <w:footerReference w:type="default" r:id="rId9"/>
      <w:footerReference w:type="first" r:id="rId10"/>
      <w:pgSz w:w="11906" w:h="16838"/>
      <w:pgMar w:top="964" w:right="1021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F22" w:rsidRDefault="00084F22">
      <w:r>
        <w:separator/>
      </w:r>
    </w:p>
  </w:endnote>
  <w:endnote w:type="continuationSeparator" w:id="1">
    <w:p w:rsidR="00084F22" w:rsidRDefault="00084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84F22">
    <w:pPr>
      <w:pStyle w:val="Rodap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4.2pt;margin-top:.05pt;width:5pt;height:11.5pt;z-index:251657728;mso-wrap-distance-left:0;mso-wrap-distance-right:0;mso-position-horizontal:right;mso-position-horizontal-relative:page" stroked="f">
          <v:fill opacity="0" color2="black"/>
          <v:textbox inset="0,0,0,0">
            <w:txbxContent>
              <w:p w:rsidR="00000000" w:rsidRDefault="00084F22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356A0E">
                  <w:rPr>
                    <w:rStyle w:val="Nmerodepgina"/>
                    <w:noProof/>
                  </w:rPr>
                  <w:t>1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84F2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F22" w:rsidRDefault="00084F22">
      <w:r>
        <w:separator/>
      </w:r>
    </w:p>
  </w:footnote>
  <w:footnote w:type="continuationSeparator" w:id="1">
    <w:p w:rsidR="00084F22" w:rsidRDefault="00084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2"/>
        <w:szCs w:val="22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lang w:val="pt-BR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56A0E"/>
    <w:rsid w:val="00084F22"/>
    <w:rsid w:val="0035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eastAsia="Times New Roman" w:hAnsi="Symbol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Arial" w:hAnsi="Arial" w:cs="Arial"/>
      <w:lang w:val="pt-BR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character" w:styleId="MquinadeescreverHTML">
    <w:name w:val="HTML Typewriter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1"/>
  </w:style>
  <w:style w:type="character" w:styleId="nfase">
    <w:name w:val="Emphasis"/>
    <w:qFormat/>
    <w:rPr>
      <w:b/>
      <w:bCs/>
      <w:i w:val="0"/>
      <w:iCs w:val="0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Recuodecorpodetexto">
    <w:name w:val="Body Text Indent"/>
    <w:basedOn w:val="Normal"/>
    <w:pPr>
      <w:ind w:firstLine="708"/>
      <w:jc w:val="both"/>
    </w:pPr>
    <w:rPr>
      <w:rFonts w:ascii="Arial" w:hAnsi="Arial" w:cs="Arial"/>
    </w:rPr>
  </w:style>
  <w:style w:type="paragraph" w:customStyle="1" w:styleId="Corpodetexto21">
    <w:name w:val="Corpo de texto 21"/>
    <w:basedOn w:val="Normal"/>
    <w:pPr>
      <w:jc w:val="both"/>
    </w:pPr>
    <w:rPr>
      <w:sz w:val="22"/>
    </w:rPr>
  </w:style>
  <w:style w:type="paragraph" w:customStyle="1" w:styleId="Recuo2">
    <w:name w:val="Recuo2"/>
    <w:basedOn w:val="Normal"/>
    <w:pPr>
      <w:spacing w:after="60"/>
      <w:ind w:left="1418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Recuodecorpodetexto31">
    <w:name w:val="Recuo de corpo de texto 31"/>
    <w:basedOn w:val="Normal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851" w:hanging="851"/>
      <w:jc w:val="both"/>
    </w:pPr>
  </w:style>
  <w:style w:type="paragraph" w:styleId="NormalWeb">
    <w:name w:val="Normal (Web)"/>
    <w:basedOn w:val="Normal"/>
    <w:pPr>
      <w:spacing w:before="280" w:after="280"/>
    </w:pPr>
    <w:rPr>
      <w:color w:val="000000"/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questes">
    <w:name w:val="questes"/>
    <w:basedOn w:val="Normal"/>
    <w:pPr>
      <w:spacing w:before="280" w:after="280"/>
    </w:pPr>
    <w:rPr>
      <w:sz w:val="24"/>
      <w:szCs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val="en-US" w:eastAsia="zh-CN"/>
    </w:rPr>
  </w:style>
  <w:style w:type="paragraph" w:customStyle="1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/>
    </w:rPr>
  </w:style>
  <w:style w:type="paragraph" w:styleId="PargrafodaLista">
    <w:name w:val="List Paragraph"/>
    <w:basedOn w:val="Normal"/>
    <w:qFormat/>
    <w:pPr>
      <w:spacing w:after="200" w:line="276" w:lineRule="auto"/>
      <w:ind w:left="708"/>
    </w:pPr>
    <w:rPr>
      <w:rFonts w:ascii="Calibri" w:hAnsi="Calibri" w:cs="Calibri"/>
      <w:sz w:val="22"/>
      <w:szCs w:val="22"/>
      <w:lang w:val="en-U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ruRR-8aP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Sergio Murilo Maciel Fernandes</dc:creator>
  <cp:lastModifiedBy>Roberto Medeiros de Faria</cp:lastModifiedBy>
  <cp:revision>2</cp:revision>
  <cp:lastPrinted>1995-11-21T20:41:00Z</cp:lastPrinted>
  <dcterms:created xsi:type="dcterms:W3CDTF">2020-03-10T02:52:00Z</dcterms:created>
  <dcterms:modified xsi:type="dcterms:W3CDTF">2020-03-10T02:52:00Z</dcterms:modified>
</cp:coreProperties>
</file>